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AE2B1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15534597" w14:textId="77777777" w:rsidR="006A1033" w:rsidRDefault="006A1033" w:rsidP="00DC69BE">
      <w:pPr>
        <w:ind w:firstLine="0"/>
        <w:jc w:val="center"/>
        <w:rPr>
          <w:b/>
          <w:bCs/>
        </w:rPr>
      </w:pPr>
    </w:p>
    <w:p w14:paraId="76B0DEF3" w14:textId="2AB3E1B9" w:rsidR="000F4448" w:rsidRDefault="000F4448" w:rsidP="000F4448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BF3341">
        <w:rPr>
          <w:rFonts w:eastAsia="Times New Roman"/>
          <w:lang w:eastAsia="ru-RU"/>
        </w:rPr>
        <w:t>1</w:t>
      </w:r>
      <w:r w:rsidR="00110C43">
        <w:rPr>
          <w:rFonts w:eastAsia="Times New Roman"/>
          <w:lang w:eastAsia="ru-RU"/>
        </w:rPr>
        <w:t>8</w:t>
      </w:r>
      <w:r>
        <w:rPr>
          <w:rFonts w:eastAsia="Times New Roman"/>
          <w:lang w:eastAsia="ru-RU"/>
        </w:rPr>
        <w:t xml:space="preserve">.02.2026 № </w:t>
      </w:r>
      <w:r w:rsidR="00EE784E">
        <w:rPr>
          <w:rFonts w:eastAsia="Times New Roman"/>
          <w:lang w:eastAsia="ru-RU"/>
        </w:rPr>
        <w:t>3</w:t>
      </w:r>
      <w:r w:rsidR="0098402F">
        <w:rPr>
          <w:rFonts w:eastAsia="Times New Roman"/>
          <w:lang w:eastAsia="ru-RU"/>
        </w:rPr>
        <w:t>8</w:t>
      </w:r>
      <w:r w:rsidR="00667B7B">
        <w:rPr>
          <w:rFonts w:eastAsia="Times New Roman"/>
          <w:lang w:eastAsia="ru-RU"/>
        </w:rPr>
        <w:t>4</w:t>
      </w:r>
    </w:p>
    <w:p w14:paraId="3010B5ED" w14:textId="77777777" w:rsidR="00737C21" w:rsidRPr="00F320A7" w:rsidRDefault="00737C21" w:rsidP="00F320A7">
      <w:pPr>
        <w:ind w:firstLine="0"/>
        <w:jc w:val="center"/>
        <w:rPr>
          <w:b/>
          <w:bCs/>
        </w:rPr>
      </w:pPr>
    </w:p>
    <w:p w14:paraId="63784DFD" w14:textId="2A70D116" w:rsidR="00F320A7" w:rsidRPr="00F320A7" w:rsidRDefault="00F320A7" w:rsidP="00F320A7">
      <w:pPr>
        <w:ind w:firstLine="0"/>
        <w:jc w:val="center"/>
        <w:rPr>
          <w:b/>
          <w:bCs/>
        </w:rPr>
      </w:pPr>
      <w:r w:rsidRPr="00F320A7">
        <w:rPr>
          <w:b/>
          <w:bCs/>
        </w:rPr>
        <w:t>Об утверждении плана реализации муниципальной программы «Развитие предпринимательства Балахнинского муниципального округа Нижегородской области» на 2026 год</w:t>
      </w:r>
    </w:p>
    <w:p w14:paraId="77869D1F" w14:textId="77777777" w:rsidR="00482D06" w:rsidRPr="00F320A7" w:rsidRDefault="00482D06" w:rsidP="00F320A7">
      <w:pPr>
        <w:ind w:firstLine="0"/>
        <w:jc w:val="center"/>
        <w:rPr>
          <w:b/>
          <w:bCs/>
        </w:rPr>
      </w:pPr>
    </w:p>
    <w:p w14:paraId="3A74D616" w14:textId="53E8EC16" w:rsidR="00F320A7" w:rsidRPr="00F320A7" w:rsidRDefault="00F320A7" w:rsidP="00F320A7">
      <w:pPr>
        <w:spacing w:line="360" w:lineRule="auto"/>
        <w:ind w:firstLine="567"/>
      </w:pPr>
      <w:proofErr w:type="gramStart"/>
      <w:r w:rsidRPr="00F320A7">
        <w:t xml:space="preserve">В соответствии с постановлением администрации Балахнинского муниципального округа Нижегородской области </w:t>
      </w:r>
      <w:r w:rsidRPr="00102E5C">
        <w:t>от 11.02.2021 № 139</w:t>
      </w:r>
      <w:r w:rsidRPr="00F320A7">
        <w:t xml:space="preserve"> «Об утверждении Порядка разработки, реализации и оценки эффективности муниципальных программ на территории Балахнинского муниципального округа Нижегородской области и Методических рекомендаций по разработке и реализации муниципальных программ на территории Балахнинского муниципального округа Нижегородской области» (с изменениями, внесенными постановлениями администрации Балахнинского муниципального округа Нижегородской области </w:t>
      </w:r>
      <w:r w:rsidRPr="00102E5C">
        <w:t>от 21.12.2021 № 2429</w:t>
      </w:r>
      <w:r w:rsidRPr="00F320A7">
        <w:t xml:space="preserve">, </w:t>
      </w:r>
      <w:r w:rsidRPr="00102E5C">
        <w:t>от</w:t>
      </w:r>
      <w:proofErr w:type="gramEnd"/>
      <w:r w:rsidRPr="00102E5C">
        <w:t xml:space="preserve"> </w:t>
      </w:r>
      <w:proofErr w:type="gramStart"/>
      <w:r w:rsidRPr="00102E5C">
        <w:t>05.12.2023 № 2278</w:t>
      </w:r>
      <w:r w:rsidRPr="00F320A7">
        <w:t xml:space="preserve">, </w:t>
      </w:r>
      <w:r w:rsidRPr="00102E5C">
        <w:t>от 28.04.2025 № 777</w:t>
      </w:r>
      <w:r w:rsidRPr="00F320A7">
        <w:t xml:space="preserve">, </w:t>
      </w:r>
      <w:r w:rsidRPr="00102E5C">
        <w:t>от 07.11.2025 № 2194</w:t>
      </w:r>
      <w:r w:rsidRPr="00F320A7">
        <w:t xml:space="preserve">), постановлением администрации Балахнинского муниципального района Нижегородской области </w:t>
      </w:r>
      <w:r w:rsidRPr="00102E5C">
        <w:t>от 02.11.2020 № 1552</w:t>
      </w:r>
      <w:r w:rsidRPr="00F320A7">
        <w:t xml:space="preserve"> «Об утверждении муниципальной программы «Развитие предпринимательства Балахнинского муниципального округа Нижегородской области»» (с изменениями, внесенными постановлением администрации Балахнинского муниципального района Нижегородской области </w:t>
      </w:r>
      <w:r w:rsidRPr="00102E5C">
        <w:t>от 22.12.2020 № 1883</w:t>
      </w:r>
      <w:r w:rsidRPr="00F320A7">
        <w:t xml:space="preserve">, постановлениями администрации Балахнинского муниципального округа Нижегородской области </w:t>
      </w:r>
      <w:r w:rsidRPr="00102E5C">
        <w:t>от 20.02.2021 № 203</w:t>
      </w:r>
      <w:r w:rsidRPr="00F320A7">
        <w:t xml:space="preserve">, </w:t>
      </w:r>
      <w:r w:rsidRPr="00102E5C">
        <w:t>от 23.06.2021 № 1154</w:t>
      </w:r>
      <w:r w:rsidRPr="00F320A7">
        <w:t xml:space="preserve">, </w:t>
      </w:r>
      <w:r w:rsidRPr="00102E5C">
        <w:t>от 10.11.2021 № 2101</w:t>
      </w:r>
      <w:r w:rsidRPr="00F320A7">
        <w:t xml:space="preserve">, </w:t>
      </w:r>
      <w:r w:rsidRPr="00102E5C">
        <w:t>от 28.12.2021</w:t>
      </w:r>
      <w:proofErr w:type="gramEnd"/>
      <w:r w:rsidRPr="00102E5C">
        <w:t xml:space="preserve"> № </w:t>
      </w:r>
      <w:proofErr w:type="gramStart"/>
      <w:r w:rsidRPr="00102E5C">
        <w:t>2530</w:t>
      </w:r>
      <w:r w:rsidRPr="00F320A7">
        <w:t xml:space="preserve">,от 23.06.2022 № 1176, </w:t>
      </w:r>
      <w:r w:rsidRPr="00102E5C">
        <w:t>от 08.08.2022 № 1565</w:t>
      </w:r>
      <w:r w:rsidRPr="00F320A7">
        <w:t xml:space="preserve">, </w:t>
      </w:r>
      <w:r w:rsidRPr="00102E5C">
        <w:t>от 27.09.2022 № 1930</w:t>
      </w:r>
      <w:r w:rsidRPr="00F320A7">
        <w:t xml:space="preserve">, </w:t>
      </w:r>
      <w:r w:rsidRPr="00102E5C">
        <w:t>от 11.10.2022 № 2060</w:t>
      </w:r>
      <w:r w:rsidRPr="00F320A7">
        <w:t xml:space="preserve">, </w:t>
      </w:r>
      <w:r w:rsidRPr="00102E5C">
        <w:t>от 23.12.2022 № 2742</w:t>
      </w:r>
      <w:r w:rsidRPr="00F320A7">
        <w:t xml:space="preserve">, </w:t>
      </w:r>
      <w:r w:rsidRPr="00102E5C">
        <w:t>от 13.06.2023 № 1025</w:t>
      </w:r>
      <w:r w:rsidRPr="00F320A7">
        <w:t xml:space="preserve">, </w:t>
      </w:r>
      <w:r w:rsidRPr="00102E5C">
        <w:t>от 15.09.2023 № 1688</w:t>
      </w:r>
      <w:r w:rsidRPr="00F320A7">
        <w:t xml:space="preserve">, </w:t>
      </w:r>
      <w:r w:rsidRPr="00102E5C">
        <w:t>от 13.12.2023 № 2386</w:t>
      </w:r>
      <w:r w:rsidRPr="00F320A7">
        <w:t xml:space="preserve">, </w:t>
      </w:r>
      <w:r w:rsidRPr="00102E5C">
        <w:t>от 21.12.2023 № 2470</w:t>
      </w:r>
      <w:r w:rsidRPr="00F320A7">
        <w:t xml:space="preserve">, </w:t>
      </w:r>
      <w:r w:rsidRPr="00102E5C">
        <w:t>от 31.01.2024 № 165</w:t>
      </w:r>
      <w:r w:rsidRPr="00F320A7">
        <w:t xml:space="preserve">, </w:t>
      </w:r>
      <w:r w:rsidRPr="00102E5C">
        <w:t>от 19.02.2024 № 318</w:t>
      </w:r>
      <w:r w:rsidRPr="00F320A7">
        <w:t xml:space="preserve">, </w:t>
      </w:r>
      <w:r w:rsidRPr="00102E5C">
        <w:t>от 20.05.2024 № 958</w:t>
      </w:r>
      <w:r w:rsidRPr="00F320A7">
        <w:t xml:space="preserve">, </w:t>
      </w:r>
      <w:r w:rsidRPr="00102E5C">
        <w:t>от 20.08.2024 № 1707</w:t>
      </w:r>
      <w:r w:rsidRPr="00F320A7">
        <w:t xml:space="preserve">, </w:t>
      </w:r>
      <w:r w:rsidRPr="00102E5C">
        <w:t>от 28.10.2024 № 2251</w:t>
      </w:r>
      <w:r w:rsidRPr="00F320A7">
        <w:t xml:space="preserve">, </w:t>
      </w:r>
      <w:r w:rsidRPr="00102E5C">
        <w:t>от 25.12.2024 № 2776</w:t>
      </w:r>
      <w:r w:rsidRPr="00F320A7">
        <w:t xml:space="preserve">, </w:t>
      </w:r>
      <w:r w:rsidRPr="00102E5C">
        <w:t>от 30.01.2025 № 159</w:t>
      </w:r>
      <w:r w:rsidRPr="00F320A7">
        <w:t xml:space="preserve">, </w:t>
      </w:r>
      <w:r w:rsidRPr="00102E5C">
        <w:t>от 20.11.2025 № 2279</w:t>
      </w:r>
      <w:r w:rsidRPr="00F320A7">
        <w:t xml:space="preserve">, </w:t>
      </w:r>
      <w:r w:rsidRPr="00102E5C">
        <w:t>от 30.01.2026 № 164</w:t>
      </w:r>
      <w:r w:rsidRPr="00F320A7">
        <w:t xml:space="preserve">), руководствуясь Уставом </w:t>
      </w:r>
      <w:proofErr w:type="spellStart"/>
      <w:r w:rsidRPr="00F320A7">
        <w:t>Балахнинского</w:t>
      </w:r>
      <w:proofErr w:type="spellEnd"/>
      <w:r w:rsidRPr="00F320A7">
        <w:t xml:space="preserve"> муниципального округа</w:t>
      </w:r>
      <w:proofErr w:type="gramEnd"/>
      <w:r w:rsidRPr="00F320A7">
        <w:t xml:space="preserve"> Нижегородской области, администрация Балахнинского муниципального округа</w:t>
      </w:r>
      <w:r>
        <w:t xml:space="preserve"> </w:t>
      </w:r>
      <w:proofErr w:type="gramStart"/>
      <w:r w:rsidRPr="00F320A7">
        <w:rPr>
          <w:b/>
          <w:bCs/>
        </w:rPr>
        <w:t>п</w:t>
      </w:r>
      <w:proofErr w:type="gramEnd"/>
      <w:r w:rsidRPr="00F320A7">
        <w:rPr>
          <w:b/>
          <w:bCs/>
        </w:rPr>
        <w:t xml:space="preserve"> о с т а н о в л я е т:</w:t>
      </w:r>
    </w:p>
    <w:p w14:paraId="2F45E6D4" w14:textId="7CFBA85F" w:rsidR="00F320A7" w:rsidRPr="00F320A7" w:rsidRDefault="00F320A7" w:rsidP="00F320A7">
      <w:pPr>
        <w:spacing w:line="360" w:lineRule="auto"/>
        <w:ind w:firstLine="567"/>
      </w:pPr>
      <w:r w:rsidRPr="00F320A7">
        <w:t>1. Утвердить прилагаемый План реализации муниципальной программы «Развитие предпринимательства Балахнинского муниципального округа Нижегородской области» на 2026 год.</w:t>
      </w:r>
    </w:p>
    <w:p w14:paraId="27B52EE1" w14:textId="5D773401" w:rsidR="00F320A7" w:rsidRPr="00F320A7" w:rsidRDefault="00F320A7" w:rsidP="00F320A7">
      <w:pPr>
        <w:spacing w:line="360" w:lineRule="auto"/>
        <w:ind w:firstLine="567"/>
      </w:pPr>
      <w:r w:rsidRPr="00F320A7">
        <w:t xml:space="preserve">2. Управлению организационной и проектной деятельности администрации Балахнинского муниципального округа Нижегородской области (Егорова П.М.) обеспечить официальное опубликование настоящего постановления в газете «Рабочая Балахна» и </w:t>
      </w:r>
      <w:r w:rsidRPr="00F320A7">
        <w:lastRenderedPageBreak/>
        <w:t>размещение на официальном интернет-сайте Балахнинского муниципального округа Нижегородской области.</w:t>
      </w:r>
    </w:p>
    <w:p w14:paraId="6CD43BBC" w14:textId="77777777" w:rsidR="00F320A7" w:rsidRPr="00F320A7" w:rsidRDefault="00F320A7" w:rsidP="00F320A7">
      <w:pPr>
        <w:spacing w:line="360" w:lineRule="auto"/>
        <w:ind w:firstLine="567"/>
      </w:pPr>
      <w:r w:rsidRPr="00F320A7">
        <w:t>3. Настоящее постановление вступает в силу с момента его официального опубликования.</w:t>
      </w:r>
    </w:p>
    <w:p w14:paraId="25049EDF" w14:textId="77777777" w:rsidR="00F320A7" w:rsidRPr="00F320A7" w:rsidRDefault="00F320A7" w:rsidP="00F320A7">
      <w:pPr>
        <w:spacing w:line="360" w:lineRule="auto"/>
        <w:ind w:firstLine="567"/>
      </w:pPr>
      <w:r w:rsidRPr="00F320A7">
        <w:t>4. Контроль за исполнением настоящего постановления возложить на заместителя главы администрации (А.А. Чагаев).</w:t>
      </w:r>
    </w:p>
    <w:p w14:paraId="3D4FA95A" w14:textId="77777777" w:rsidR="00F320A7" w:rsidRPr="00F320A7" w:rsidRDefault="00F320A7" w:rsidP="00F320A7">
      <w:pPr>
        <w:ind w:firstLine="0"/>
      </w:pPr>
    </w:p>
    <w:p w14:paraId="3420C174" w14:textId="77777777" w:rsidR="00F320A7" w:rsidRPr="00F320A7" w:rsidRDefault="00F320A7" w:rsidP="00F320A7">
      <w:pPr>
        <w:ind w:firstLine="0"/>
      </w:pPr>
    </w:p>
    <w:p w14:paraId="67AA5E39" w14:textId="77777777" w:rsidR="00F320A7" w:rsidRPr="00F320A7" w:rsidRDefault="00F320A7" w:rsidP="00F320A7">
      <w:pPr>
        <w:ind w:firstLine="0"/>
      </w:pPr>
    </w:p>
    <w:p w14:paraId="05BA0991" w14:textId="41AE19AA" w:rsidR="00F320A7" w:rsidRDefault="00F320A7" w:rsidP="00102E5C">
      <w:pPr>
        <w:ind w:firstLine="0"/>
        <w:rPr>
          <w:rFonts w:eastAsia="Times New Roman"/>
          <w:lang w:eastAsia="ru-RU"/>
        </w:rPr>
      </w:pPr>
      <w:r w:rsidRPr="00F320A7">
        <w:t>Глава местного самоуправления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320A7">
        <w:t>А.В. Дранишников</w:t>
      </w:r>
      <w:bookmarkStart w:id="0" w:name="_GoBack"/>
      <w:bookmarkEnd w:id="0"/>
    </w:p>
    <w:sectPr w:rsidR="00F320A7" w:rsidSect="00102E5C">
      <w:headerReference w:type="even" r:id="rId9"/>
      <w:footerReference w:type="default" r:id="rId10"/>
      <w:pgSz w:w="11906" w:h="16838"/>
      <w:pgMar w:top="709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CD928C" w14:textId="77777777" w:rsidR="00812F2A" w:rsidRDefault="00812F2A" w:rsidP="007F0268">
      <w:r>
        <w:separator/>
      </w:r>
    </w:p>
  </w:endnote>
  <w:endnote w:type="continuationSeparator" w:id="0">
    <w:p w14:paraId="0CD5F6C9" w14:textId="77777777" w:rsidR="00812F2A" w:rsidRDefault="00812F2A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50A4B6" w14:textId="77777777" w:rsidR="006C5626" w:rsidRDefault="006C5626" w:rsidP="007D6AD0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6457CB" w14:textId="77777777" w:rsidR="00812F2A" w:rsidRDefault="00812F2A" w:rsidP="007F0268">
      <w:r>
        <w:separator/>
      </w:r>
    </w:p>
  </w:footnote>
  <w:footnote w:type="continuationSeparator" w:id="0">
    <w:p w14:paraId="638FFE02" w14:textId="77777777" w:rsidR="00812F2A" w:rsidRDefault="00812F2A" w:rsidP="007F02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EAA816" w14:textId="77777777" w:rsidR="006C5626" w:rsidRDefault="006C5626" w:rsidP="00D31ED1">
    <w:pPr>
      <w:pStyle w:val="a5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14:paraId="0A3F0D64" w14:textId="77777777" w:rsidR="006C5626" w:rsidRDefault="006C562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2AF122A1"/>
    <w:multiLevelType w:val="multilevel"/>
    <w:tmpl w:val="56520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3">
    <w:nsid w:val="4DC30526"/>
    <w:multiLevelType w:val="hybridMultilevel"/>
    <w:tmpl w:val="7A768C56"/>
    <w:lvl w:ilvl="0" w:tplc="57887E5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6B9A5347"/>
    <w:multiLevelType w:val="hybridMultilevel"/>
    <w:tmpl w:val="4EE29D72"/>
    <w:lvl w:ilvl="0" w:tplc="C0CCF818">
      <w:start w:val="1"/>
      <w:numFmt w:val="decimal"/>
      <w:lvlText w:val="%1."/>
      <w:lvlJc w:val="left"/>
      <w:pPr>
        <w:ind w:left="1407" w:hanging="8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6"/>
  </w:num>
  <w:num w:numId="2">
    <w:abstractNumId w:val="2"/>
  </w:num>
  <w:num w:numId="3">
    <w:abstractNumId w:val="3"/>
  </w:num>
  <w:num w:numId="4">
    <w:abstractNumId w:val="15"/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14"/>
  </w:num>
  <w:num w:numId="12">
    <w:abstractNumId w:val="12"/>
  </w:num>
  <w:num w:numId="13">
    <w:abstractNumId w:val="11"/>
  </w:num>
  <w:num w:numId="14">
    <w:abstractNumId w:val="4"/>
  </w:num>
  <w:num w:numId="15">
    <w:abstractNumId w:val="9"/>
  </w:num>
  <w:num w:numId="16">
    <w:abstractNumId w:val="17"/>
  </w:num>
  <w:num w:numId="17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07078"/>
    <w:rsid w:val="00007719"/>
    <w:rsid w:val="0001032E"/>
    <w:rsid w:val="00010888"/>
    <w:rsid w:val="000108CE"/>
    <w:rsid w:val="000126A7"/>
    <w:rsid w:val="00012E75"/>
    <w:rsid w:val="0001350F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503"/>
    <w:rsid w:val="00024EF1"/>
    <w:rsid w:val="00024F33"/>
    <w:rsid w:val="00026E67"/>
    <w:rsid w:val="00027F13"/>
    <w:rsid w:val="00030347"/>
    <w:rsid w:val="0003065E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13F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30F3"/>
    <w:rsid w:val="00074CBE"/>
    <w:rsid w:val="00075070"/>
    <w:rsid w:val="0007526C"/>
    <w:rsid w:val="000765E0"/>
    <w:rsid w:val="00076AAD"/>
    <w:rsid w:val="00076E74"/>
    <w:rsid w:val="000777AC"/>
    <w:rsid w:val="000804A4"/>
    <w:rsid w:val="00081481"/>
    <w:rsid w:val="0008342B"/>
    <w:rsid w:val="00083732"/>
    <w:rsid w:val="0008497D"/>
    <w:rsid w:val="00085098"/>
    <w:rsid w:val="000855EB"/>
    <w:rsid w:val="00085770"/>
    <w:rsid w:val="000858ED"/>
    <w:rsid w:val="000862D2"/>
    <w:rsid w:val="000862D6"/>
    <w:rsid w:val="00086A93"/>
    <w:rsid w:val="00086CFA"/>
    <w:rsid w:val="0008725D"/>
    <w:rsid w:val="000876D5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840"/>
    <w:rsid w:val="00094943"/>
    <w:rsid w:val="000950CE"/>
    <w:rsid w:val="00097E77"/>
    <w:rsid w:val="000A0FB8"/>
    <w:rsid w:val="000A1F59"/>
    <w:rsid w:val="000A2D45"/>
    <w:rsid w:val="000A48DA"/>
    <w:rsid w:val="000A4D87"/>
    <w:rsid w:val="000A4FBE"/>
    <w:rsid w:val="000A5173"/>
    <w:rsid w:val="000A5C6E"/>
    <w:rsid w:val="000A6271"/>
    <w:rsid w:val="000A6758"/>
    <w:rsid w:val="000A732E"/>
    <w:rsid w:val="000B02F8"/>
    <w:rsid w:val="000B095F"/>
    <w:rsid w:val="000B2958"/>
    <w:rsid w:val="000B6FDE"/>
    <w:rsid w:val="000B71FC"/>
    <w:rsid w:val="000C1446"/>
    <w:rsid w:val="000C292F"/>
    <w:rsid w:val="000C48C6"/>
    <w:rsid w:val="000C5FB2"/>
    <w:rsid w:val="000C72A7"/>
    <w:rsid w:val="000D2310"/>
    <w:rsid w:val="000D282D"/>
    <w:rsid w:val="000D2918"/>
    <w:rsid w:val="000D3685"/>
    <w:rsid w:val="000D3C23"/>
    <w:rsid w:val="000D5A89"/>
    <w:rsid w:val="000D5B12"/>
    <w:rsid w:val="000D69D2"/>
    <w:rsid w:val="000D7234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4448"/>
    <w:rsid w:val="000F4BA6"/>
    <w:rsid w:val="000F5874"/>
    <w:rsid w:val="000F74F3"/>
    <w:rsid w:val="000F7F19"/>
    <w:rsid w:val="00101A70"/>
    <w:rsid w:val="001025B0"/>
    <w:rsid w:val="00102E5C"/>
    <w:rsid w:val="001054CE"/>
    <w:rsid w:val="00106C98"/>
    <w:rsid w:val="00107C7E"/>
    <w:rsid w:val="0011003F"/>
    <w:rsid w:val="00110C43"/>
    <w:rsid w:val="00111EE7"/>
    <w:rsid w:val="001132BA"/>
    <w:rsid w:val="00113522"/>
    <w:rsid w:val="001135F9"/>
    <w:rsid w:val="00116FE5"/>
    <w:rsid w:val="00120003"/>
    <w:rsid w:val="00121474"/>
    <w:rsid w:val="0012189A"/>
    <w:rsid w:val="001221D5"/>
    <w:rsid w:val="00122611"/>
    <w:rsid w:val="00122D05"/>
    <w:rsid w:val="0012340B"/>
    <w:rsid w:val="00123DD8"/>
    <w:rsid w:val="00124970"/>
    <w:rsid w:val="00124B53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380E"/>
    <w:rsid w:val="001440AA"/>
    <w:rsid w:val="00145277"/>
    <w:rsid w:val="00145828"/>
    <w:rsid w:val="00145F62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3FCE"/>
    <w:rsid w:val="0015407D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67B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77790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87F37"/>
    <w:rsid w:val="00190209"/>
    <w:rsid w:val="001906A5"/>
    <w:rsid w:val="00190D2C"/>
    <w:rsid w:val="00190EE8"/>
    <w:rsid w:val="001912CF"/>
    <w:rsid w:val="001914A7"/>
    <w:rsid w:val="00195C31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29B4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97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592F"/>
    <w:rsid w:val="001D637D"/>
    <w:rsid w:val="001D7A17"/>
    <w:rsid w:val="001E0E35"/>
    <w:rsid w:val="001E0F0A"/>
    <w:rsid w:val="001E1F8F"/>
    <w:rsid w:val="001E2988"/>
    <w:rsid w:val="001E31A5"/>
    <w:rsid w:val="001E49BE"/>
    <w:rsid w:val="001E4CAA"/>
    <w:rsid w:val="001E53A1"/>
    <w:rsid w:val="001E68D5"/>
    <w:rsid w:val="001E6A68"/>
    <w:rsid w:val="001E6BC4"/>
    <w:rsid w:val="001F2FEE"/>
    <w:rsid w:val="001F61A2"/>
    <w:rsid w:val="001F63AE"/>
    <w:rsid w:val="001F69BC"/>
    <w:rsid w:val="001F6DAC"/>
    <w:rsid w:val="001F72A9"/>
    <w:rsid w:val="001F776D"/>
    <w:rsid w:val="00200D6E"/>
    <w:rsid w:val="00201875"/>
    <w:rsid w:val="00201895"/>
    <w:rsid w:val="00202EE4"/>
    <w:rsid w:val="00203576"/>
    <w:rsid w:val="00203D4F"/>
    <w:rsid w:val="00203FF0"/>
    <w:rsid w:val="0020432F"/>
    <w:rsid w:val="00204CF7"/>
    <w:rsid w:val="00205B29"/>
    <w:rsid w:val="00207D9D"/>
    <w:rsid w:val="00207E6C"/>
    <w:rsid w:val="002107B0"/>
    <w:rsid w:val="002117E1"/>
    <w:rsid w:val="002121CC"/>
    <w:rsid w:val="00212717"/>
    <w:rsid w:val="00212A5C"/>
    <w:rsid w:val="00213D4B"/>
    <w:rsid w:val="002144ED"/>
    <w:rsid w:val="00215CD0"/>
    <w:rsid w:val="00215EEF"/>
    <w:rsid w:val="00216090"/>
    <w:rsid w:val="00216535"/>
    <w:rsid w:val="0022006F"/>
    <w:rsid w:val="0022080D"/>
    <w:rsid w:val="00220D86"/>
    <w:rsid w:val="002216C3"/>
    <w:rsid w:val="00221BD2"/>
    <w:rsid w:val="00221D99"/>
    <w:rsid w:val="0022220A"/>
    <w:rsid w:val="0022284D"/>
    <w:rsid w:val="00224226"/>
    <w:rsid w:val="0022743A"/>
    <w:rsid w:val="002277F3"/>
    <w:rsid w:val="00230769"/>
    <w:rsid w:val="0023135F"/>
    <w:rsid w:val="00231A8A"/>
    <w:rsid w:val="002324A4"/>
    <w:rsid w:val="00233DA4"/>
    <w:rsid w:val="002345A1"/>
    <w:rsid w:val="002349E8"/>
    <w:rsid w:val="00234A6C"/>
    <w:rsid w:val="0023523D"/>
    <w:rsid w:val="00235F58"/>
    <w:rsid w:val="00236353"/>
    <w:rsid w:val="002369AE"/>
    <w:rsid w:val="0023744E"/>
    <w:rsid w:val="00237A69"/>
    <w:rsid w:val="00237DA7"/>
    <w:rsid w:val="00237FC6"/>
    <w:rsid w:val="00240439"/>
    <w:rsid w:val="00240733"/>
    <w:rsid w:val="00242067"/>
    <w:rsid w:val="002426C4"/>
    <w:rsid w:val="0024276C"/>
    <w:rsid w:val="002439B3"/>
    <w:rsid w:val="00245095"/>
    <w:rsid w:val="002451D0"/>
    <w:rsid w:val="002460C3"/>
    <w:rsid w:val="00246182"/>
    <w:rsid w:val="00246855"/>
    <w:rsid w:val="00246E24"/>
    <w:rsid w:val="00247F3F"/>
    <w:rsid w:val="002529A2"/>
    <w:rsid w:val="00253DB9"/>
    <w:rsid w:val="0025401B"/>
    <w:rsid w:val="00255B94"/>
    <w:rsid w:val="002568F7"/>
    <w:rsid w:val="00257E21"/>
    <w:rsid w:val="002600C6"/>
    <w:rsid w:val="002603A8"/>
    <w:rsid w:val="002606D9"/>
    <w:rsid w:val="0026388F"/>
    <w:rsid w:val="0026410B"/>
    <w:rsid w:val="0026421E"/>
    <w:rsid w:val="00264861"/>
    <w:rsid w:val="002649A1"/>
    <w:rsid w:val="00264E4D"/>
    <w:rsid w:val="00265B65"/>
    <w:rsid w:val="00265CF8"/>
    <w:rsid w:val="00266D92"/>
    <w:rsid w:val="00267E26"/>
    <w:rsid w:val="002713D3"/>
    <w:rsid w:val="00271FC4"/>
    <w:rsid w:val="00273DBA"/>
    <w:rsid w:val="002741A0"/>
    <w:rsid w:val="00275CFB"/>
    <w:rsid w:val="002774D8"/>
    <w:rsid w:val="00277A64"/>
    <w:rsid w:val="002802EF"/>
    <w:rsid w:val="00280667"/>
    <w:rsid w:val="00280BEF"/>
    <w:rsid w:val="00281440"/>
    <w:rsid w:val="00281598"/>
    <w:rsid w:val="00282AE2"/>
    <w:rsid w:val="00284FBA"/>
    <w:rsid w:val="0028509A"/>
    <w:rsid w:val="002865DF"/>
    <w:rsid w:val="0029216F"/>
    <w:rsid w:val="00292C24"/>
    <w:rsid w:val="00292D44"/>
    <w:rsid w:val="00292DBE"/>
    <w:rsid w:val="00293B68"/>
    <w:rsid w:val="00294327"/>
    <w:rsid w:val="0029493C"/>
    <w:rsid w:val="00294D64"/>
    <w:rsid w:val="00294DC9"/>
    <w:rsid w:val="00296C42"/>
    <w:rsid w:val="0029751F"/>
    <w:rsid w:val="002A152F"/>
    <w:rsid w:val="002A4B23"/>
    <w:rsid w:val="002A54D4"/>
    <w:rsid w:val="002A66BC"/>
    <w:rsid w:val="002A69E3"/>
    <w:rsid w:val="002A7270"/>
    <w:rsid w:val="002B1375"/>
    <w:rsid w:val="002B1C1B"/>
    <w:rsid w:val="002B512C"/>
    <w:rsid w:val="002B60FC"/>
    <w:rsid w:val="002B6D4B"/>
    <w:rsid w:val="002B6E1C"/>
    <w:rsid w:val="002B6E4A"/>
    <w:rsid w:val="002B7225"/>
    <w:rsid w:val="002B7CC3"/>
    <w:rsid w:val="002B7F2F"/>
    <w:rsid w:val="002C0C28"/>
    <w:rsid w:val="002C0FB6"/>
    <w:rsid w:val="002C1026"/>
    <w:rsid w:val="002C27FD"/>
    <w:rsid w:val="002C3668"/>
    <w:rsid w:val="002C61DE"/>
    <w:rsid w:val="002C7E90"/>
    <w:rsid w:val="002D03AE"/>
    <w:rsid w:val="002D1194"/>
    <w:rsid w:val="002D18A6"/>
    <w:rsid w:val="002D3F84"/>
    <w:rsid w:val="002D4424"/>
    <w:rsid w:val="002D4824"/>
    <w:rsid w:val="002D661F"/>
    <w:rsid w:val="002D6644"/>
    <w:rsid w:val="002D7920"/>
    <w:rsid w:val="002E01BD"/>
    <w:rsid w:val="002E25B3"/>
    <w:rsid w:val="002E36A6"/>
    <w:rsid w:val="002E47AB"/>
    <w:rsid w:val="002E587C"/>
    <w:rsid w:val="002E5E9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2922"/>
    <w:rsid w:val="00302EA7"/>
    <w:rsid w:val="00305CBA"/>
    <w:rsid w:val="00307128"/>
    <w:rsid w:val="00307902"/>
    <w:rsid w:val="00307F37"/>
    <w:rsid w:val="00310E3C"/>
    <w:rsid w:val="00312692"/>
    <w:rsid w:val="0031379C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2E7E"/>
    <w:rsid w:val="00324A07"/>
    <w:rsid w:val="0032696B"/>
    <w:rsid w:val="00327700"/>
    <w:rsid w:val="00327B37"/>
    <w:rsid w:val="00327C48"/>
    <w:rsid w:val="00330CC6"/>
    <w:rsid w:val="003312DF"/>
    <w:rsid w:val="00332773"/>
    <w:rsid w:val="00333BA2"/>
    <w:rsid w:val="00336EAC"/>
    <w:rsid w:val="00336F89"/>
    <w:rsid w:val="00337E1B"/>
    <w:rsid w:val="0034088D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6B1"/>
    <w:rsid w:val="003677DD"/>
    <w:rsid w:val="00370045"/>
    <w:rsid w:val="00372593"/>
    <w:rsid w:val="00373D51"/>
    <w:rsid w:val="00374DDD"/>
    <w:rsid w:val="003752A6"/>
    <w:rsid w:val="003762A0"/>
    <w:rsid w:val="003764E5"/>
    <w:rsid w:val="003803CE"/>
    <w:rsid w:val="003808C6"/>
    <w:rsid w:val="00382D74"/>
    <w:rsid w:val="00383AA7"/>
    <w:rsid w:val="003842BE"/>
    <w:rsid w:val="00386CD3"/>
    <w:rsid w:val="003871F9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A5440"/>
    <w:rsid w:val="003A586E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D65FA"/>
    <w:rsid w:val="003D7312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899"/>
    <w:rsid w:val="003F4B66"/>
    <w:rsid w:val="003F503B"/>
    <w:rsid w:val="003F657C"/>
    <w:rsid w:val="003F6A64"/>
    <w:rsid w:val="003F6CDC"/>
    <w:rsid w:val="00400254"/>
    <w:rsid w:val="0040027C"/>
    <w:rsid w:val="00400ABC"/>
    <w:rsid w:val="00400EEC"/>
    <w:rsid w:val="004017AF"/>
    <w:rsid w:val="0040217B"/>
    <w:rsid w:val="00402426"/>
    <w:rsid w:val="00402495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BC4"/>
    <w:rsid w:val="00436F9A"/>
    <w:rsid w:val="0043708C"/>
    <w:rsid w:val="004373BF"/>
    <w:rsid w:val="004408D4"/>
    <w:rsid w:val="00440964"/>
    <w:rsid w:val="00441616"/>
    <w:rsid w:val="00441CF5"/>
    <w:rsid w:val="00442182"/>
    <w:rsid w:val="004438AF"/>
    <w:rsid w:val="00443E97"/>
    <w:rsid w:val="004452C8"/>
    <w:rsid w:val="0044704E"/>
    <w:rsid w:val="00447723"/>
    <w:rsid w:val="00450187"/>
    <w:rsid w:val="00450E5E"/>
    <w:rsid w:val="00451AEF"/>
    <w:rsid w:val="00454739"/>
    <w:rsid w:val="0045476C"/>
    <w:rsid w:val="004552C0"/>
    <w:rsid w:val="004568C4"/>
    <w:rsid w:val="00456A9C"/>
    <w:rsid w:val="00456B06"/>
    <w:rsid w:val="00457EA4"/>
    <w:rsid w:val="004618FC"/>
    <w:rsid w:val="00462CAA"/>
    <w:rsid w:val="004630CF"/>
    <w:rsid w:val="00463BB2"/>
    <w:rsid w:val="00463DEB"/>
    <w:rsid w:val="004651EF"/>
    <w:rsid w:val="004662A8"/>
    <w:rsid w:val="00466B2C"/>
    <w:rsid w:val="00470090"/>
    <w:rsid w:val="00471366"/>
    <w:rsid w:val="00471D8D"/>
    <w:rsid w:val="0047201D"/>
    <w:rsid w:val="00472432"/>
    <w:rsid w:val="00472EBD"/>
    <w:rsid w:val="0047304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2D06"/>
    <w:rsid w:val="004830A2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296"/>
    <w:rsid w:val="00497CC3"/>
    <w:rsid w:val="004A052D"/>
    <w:rsid w:val="004A06D5"/>
    <w:rsid w:val="004A0A19"/>
    <w:rsid w:val="004A16EF"/>
    <w:rsid w:val="004A1E2D"/>
    <w:rsid w:val="004A2530"/>
    <w:rsid w:val="004A2B8A"/>
    <w:rsid w:val="004A4747"/>
    <w:rsid w:val="004A527E"/>
    <w:rsid w:val="004A6BDC"/>
    <w:rsid w:val="004A6EBB"/>
    <w:rsid w:val="004B0225"/>
    <w:rsid w:val="004B10A9"/>
    <w:rsid w:val="004B1D68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43F"/>
    <w:rsid w:val="004C3E0B"/>
    <w:rsid w:val="004C3FAD"/>
    <w:rsid w:val="004C432B"/>
    <w:rsid w:val="004C4623"/>
    <w:rsid w:val="004C565D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22F"/>
    <w:rsid w:val="004D4534"/>
    <w:rsid w:val="004D53B8"/>
    <w:rsid w:val="004D5962"/>
    <w:rsid w:val="004D5996"/>
    <w:rsid w:val="004D5D4F"/>
    <w:rsid w:val="004D6729"/>
    <w:rsid w:val="004D78DA"/>
    <w:rsid w:val="004D7A45"/>
    <w:rsid w:val="004E0EED"/>
    <w:rsid w:val="004E1AA8"/>
    <w:rsid w:val="004E26D6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2CC8"/>
    <w:rsid w:val="00503439"/>
    <w:rsid w:val="005051B4"/>
    <w:rsid w:val="005056A3"/>
    <w:rsid w:val="00507D63"/>
    <w:rsid w:val="0051242A"/>
    <w:rsid w:val="005139E1"/>
    <w:rsid w:val="005156F8"/>
    <w:rsid w:val="00515C1D"/>
    <w:rsid w:val="00516075"/>
    <w:rsid w:val="0051631D"/>
    <w:rsid w:val="00516C9D"/>
    <w:rsid w:val="005174B3"/>
    <w:rsid w:val="00517B57"/>
    <w:rsid w:val="00517D74"/>
    <w:rsid w:val="00520D4B"/>
    <w:rsid w:val="00521238"/>
    <w:rsid w:val="00522005"/>
    <w:rsid w:val="00522C99"/>
    <w:rsid w:val="00523066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0FA6"/>
    <w:rsid w:val="00530FCF"/>
    <w:rsid w:val="005311FB"/>
    <w:rsid w:val="0053183D"/>
    <w:rsid w:val="00532308"/>
    <w:rsid w:val="005325EA"/>
    <w:rsid w:val="0053277B"/>
    <w:rsid w:val="00532F6C"/>
    <w:rsid w:val="00533792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2911"/>
    <w:rsid w:val="0054306B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2907"/>
    <w:rsid w:val="00552BDC"/>
    <w:rsid w:val="00554646"/>
    <w:rsid w:val="00555530"/>
    <w:rsid w:val="00555CFF"/>
    <w:rsid w:val="00557564"/>
    <w:rsid w:val="005576EF"/>
    <w:rsid w:val="00560D88"/>
    <w:rsid w:val="00561058"/>
    <w:rsid w:val="005610B4"/>
    <w:rsid w:val="005612FE"/>
    <w:rsid w:val="005622DF"/>
    <w:rsid w:val="005624E4"/>
    <w:rsid w:val="00563FD0"/>
    <w:rsid w:val="00564F6E"/>
    <w:rsid w:val="00565000"/>
    <w:rsid w:val="00565BFF"/>
    <w:rsid w:val="00567188"/>
    <w:rsid w:val="00567CB5"/>
    <w:rsid w:val="005708C8"/>
    <w:rsid w:val="0057150C"/>
    <w:rsid w:val="00571B3B"/>
    <w:rsid w:val="00572629"/>
    <w:rsid w:val="00573C2D"/>
    <w:rsid w:val="0057415D"/>
    <w:rsid w:val="005742DE"/>
    <w:rsid w:val="00575267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B40"/>
    <w:rsid w:val="00584D60"/>
    <w:rsid w:val="00585321"/>
    <w:rsid w:val="005853C3"/>
    <w:rsid w:val="0058564A"/>
    <w:rsid w:val="00585783"/>
    <w:rsid w:val="00585A3E"/>
    <w:rsid w:val="00586D3A"/>
    <w:rsid w:val="00586F49"/>
    <w:rsid w:val="0059005B"/>
    <w:rsid w:val="0059009E"/>
    <w:rsid w:val="0059060F"/>
    <w:rsid w:val="00590821"/>
    <w:rsid w:val="00592FD1"/>
    <w:rsid w:val="00594D85"/>
    <w:rsid w:val="00595C8F"/>
    <w:rsid w:val="005960C9"/>
    <w:rsid w:val="00597371"/>
    <w:rsid w:val="005A02CE"/>
    <w:rsid w:val="005A1616"/>
    <w:rsid w:val="005A221C"/>
    <w:rsid w:val="005A285B"/>
    <w:rsid w:val="005A4391"/>
    <w:rsid w:val="005A51E1"/>
    <w:rsid w:val="005A632B"/>
    <w:rsid w:val="005A671D"/>
    <w:rsid w:val="005A68DA"/>
    <w:rsid w:val="005A7876"/>
    <w:rsid w:val="005B05E1"/>
    <w:rsid w:val="005B1445"/>
    <w:rsid w:val="005B232F"/>
    <w:rsid w:val="005B244E"/>
    <w:rsid w:val="005B3022"/>
    <w:rsid w:val="005B3476"/>
    <w:rsid w:val="005B4978"/>
    <w:rsid w:val="005B4B77"/>
    <w:rsid w:val="005B4CD2"/>
    <w:rsid w:val="005B4E40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EC"/>
    <w:rsid w:val="005F2BBF"/>
    <w:rsid w:val="005F414B"/>
    <w:rsid w:val="005F5470"/>
    <w:rsid w:val="005F54CD"/>
    <w:rsid w:val="005F5500"/>
    <w:rsid w:val="005F618B"/>
    <w:rsid w:val="005F6408"/>
    <w:rsid w:val="005F6409"/>
    <w:rsid w:val="00600C23"/>
    <w:rsid w:val="00600D09"/>
    <w:rsid w:val="0060106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17AF"/>
    <w:rsid w:val="00612118"/>
    <w:rsid w:val="0061358A"/>
    <w:rsid w:val="00613E97"/>
    <w:rsid w:val="00614666"/>
    <w:rsid w:val="00614BBD"/>
    <w:rsid w:val="00615B9A"/>
    <w:rsid w:val="00616E08"/>
    <w:rsid w:val="006174A4"/>
    <w:rsid w:val="00617606"/>
    <w:rsid w:val="00617638"/>
    <w:rsid w:val="00620B4D"/>
    <w:rsid w:val="00621F23"/>
    <w:rsid w:val="00623EF7"/>
    <w:rsid w:val="00624176"/>
    <w:rsid w:val="00624C69"/>
    <w:rsid w:val="00626CC1"/>
    <w:rsid w:val="006271A4"/>
    <w:rsid w:val="00627B9C"/>
    <w:rsid w:val="00630027"/>
    <w:rsid w:val="00630A94"/>
    <w:rsid w:val="00632249"/>
    <w:rsid w:val="00632422"/>
    <w:rsid w:val="006325A1"/>
    <w:rsid w:val="006339D7"/>
    <w:rsid w:val="00633DD2"/>
    <w:rsid w:val="00634590"/>
    <w:rsid w:val="00634A30"/>
    <w:rsid w:val="00634F9B"/>
    <w:rsid w:val="00635E64"/>
    <w:rsid w:val="006370D2"/>
    <w:rsid w:val="006376AB"/>
    <w:rsid w:val="00637EE2"/>
    <w:rsid w:val="006403DD"/>
    <w:rsid w:val="006417B9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5F23"/>
    <w:rsid w:val="0065715D"/>
    <w:rsid w:val="006571F9"/>
    <w:rsid w:val="006577AD"/>
    <w:rsid w:val="00657876"/>
    <w:rsid w:val="00657FB1"/>
    <w:rsid w:val="006621B1"/>
    <w:rsid w:val="006626B4"/>
    <w:rsid w:val="00663C0A"/>
    <w:rsid w:val="0066447C"/>
    <w:rsid w:val="006646D0"/>
    <w:rsid w:val="0066557C"/>
    <w:rsid w:val="00665ECA"/>
    <w:rsid w:val="006660A7"/>
    <w:rsid w:val="00667B7B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1033"/>
    <w:rsid w:val="006A12DE"/>
    <w:rsid w:val="006A1F0D"/>
    <w:rsid w:val="006A356C"/>
    <w:rsid w:val="006A37C8"/>
    <w:rsid w:val="006A4E63"/>
    <w:rsid w:val="006B07DF"/>
    <w:rsid w:val="006B36E7"/>
    <w:rsid w:val="006B3B20"/>
    <w:rsid w:val="006B3CA3"/>
    <w:rsid w:val="006B3F38"/>
    <w:rsid w:val="006B43AD"/>
    <w:rsid w:val="006B454A"/>
    <w:rsid w:val="006B574A"/>
    <w:rsid w:val="006B5B68"/>
    <w:rsid w:val="006B5DE3"/>
    <w:rsid w:val="006B6E97"/>
    <w:rsid w:val="006B752C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5626"/>
    <w:rsid w:val="006C71B0"/>
    <w:rsid w:val="006C79B6"/>
    <w:rsid w:val="006C7AB1"/>
    <w:rsid w:val="006D0CD6"/>
    <w:rsid w:val="006D1507"/>
    <w:rsid w:val="006D235F"/>
    <w:rsid w:val="006D371F"/>
    <w:rsid w:val="006D51F9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1BFE"/>
    <w:rsid w:val="0070206B"/>
    <w:rsid w:val="00704D1C"/>
    <w:rsid w:val="00704F14"/>
    <w:rsid w:val="0070515E"/>
    <w:rsid w:val="00705310"/>
    <w:rsid w:val="00706AE0"/>
    <w:rsid w:val="007117E3"/>
    <w:rsid w:val="00711B71"/>
    <w:rsid w:val="00712869"/>
    <w:rsid w:val="007138AC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DE1"/>
    <w:rsid w:val="00723CC4"/>
    <w:rsid w:val="00723D5B"/>
    <w:rsid w:val="007245DD"/>
    <w:rsid w:val="00727412"/>
    <w:rsid w:val="0073009A"/>
    <w:rsid w:val="00732525"/>
    <w:rsid w:val="00732C9C"/>
    <w:rsid w:val="007330B3"/>
    <w:rsid w:val="00733E73"/>
    <w:rsid w:val="00734332"/>
    <w:rsid w:val="007375D2"/>
    <w:rsid w:val="00737C21"/>
    <w:rsid w:val="00740007"/>
    <w:rsid w:val="00740BC4"/>
    <w:rsid w:val="00741073"/>
    <w:rsid w:val="00741785"/>
    <w:rsid w:val="0074181B"/>
    <w:rsid w:val="00741F31"/>
    <w:rsid w:val="00742112"/>
    <w:rsid w:val="00742152"/>
    <w:rsid w:val="007421E2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115"/>
    <w:rsid w:val="0075349F"/>
    <w:rsid w:val="007550B2"/>
    <w:rsid w:val="007550B6"/>
    <w:rsid w:val="00755FBD"/>
    <w:rsid w:val="007561DD"/>
    <w:rsid w:val="00757238"/>
    <w:rsid w:val="00757FA3"/>
    <w:rsid w:val="00757FAC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255"/>
    <w:rsid w:val="00777C4C"/>
    <w:rsid w:val="00780E5D"/>
    <w:rsid w:val="007814D4"/>
    <w:rsid w:val="007816CF"/>
    <w:rsid w:val="0078171C"/>
    <w:rsid w:val="00782515"/>
    <w:rsid w:val="00783E4A"/>
    <w:rsid w:val="00783E9A"/>
    <w:rsid w:val="00783F72"/>
    <w:rsid w:val="007844BD"/>
    <w:rsid w:val="00785657"/>
    <w:rsid w:val="00785B45"/>
    <w:rsid w:val="007871AC"/>
    <w:rsid w:val="00787700"/>
    <w:rsid w:val="00787E6E"/>
    <w:rsid w:val="00790188"/>
    <w:rsid w:val="0079064C"/>
    <w:rsid w:val="00790ED2"/>
    <w:rsid w:val="0079138B"/>
    <w:rsid w:val="007918ED"/>
    <w:rsid w:val="00791C0A"/>
    <w:rsid w:val="00791D18"/>
    <w:rsid w:val="00791DC5"/>
    <w:rsid w:val="00792012"/>
    <w:rsid w:val="007944A7"/>
    <w:rsid w:val="007950E2"/>
    <w:rsid w:val="007951B0"/>
    <w:rsid w:val="007961CB"/>
    <w:rsid w:val="00796A25"/>
    <w:rsid w:val="00797832"/>
    <w:rsid w:val="007A0C71"/>
    <w:rsid w:val="007A1225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2A1"/>
    <w:rsid w:val="007B6960"/>
    <w:rsid w:val="007B71B5"/>
    <w:rsid w:val="007B7E11"/>
    <w:rsid w:val="007C2161"/>
    <w:rsid w:val="007C25BA"/>
    <w:rsid w:val="007C285D"/>
    <w:rsid w:val="007C302C"/>
    <w:rsid w:val="007C3131"/>
    <w:rsid w:val="007C3AC1"/>
    <w:rsid w:val="007C3AF2"/>
    <w:rsid w:val="007C3E6C"/>
    <w:rsid w:val="007C4389"/>
    <w:rsid w:val="007C65E0"/>
    <w:rsid w:val="007C6A41"/>
    <w:rsid w:val="007C7E82"/>
    <w:rsid w:val="007D00F9"/>
    <w:rsid w:val="007D159F"/>
    <w:rsid w:val="007D17AF"/>
    <w:rsid w:val="007D22B9"/>
    <w:rsid w:val="007D2A08"/>
    <w:rsid w:val="007D5B05"/>
    <w:rsid w:val="007D60BE"/>
    <w:rsid w:val="007D66F8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4396"/>
    <w:rsid w:val="007F5D7E"/>
    <w:rsid w:val="007F71FC"/>
    <w:rsid w:val="007F74CF"/>
    <w:rsid w:val="00800846"/>
    <w:rsid w:val="00800CE5"/>
    <w:rsid w:val="0080194E"/>
    <w:rsid w:val="008038BC"/>
    <w:rsid w:val="00803D5A"/>
    <w:rsid w:val="00803ED5"/>
    <w:rsid w:val="00804092"/>
    <w:rsid w:val="0080423D"/>
    <w:rsid w:val="008049A2"/>
    <w:rsid w:val="008049AE"/>
    <w:rsid w:val="00805134"/>
    <w:rsid w:val="00805359"/>
    <w:rsid w:val="00806D8A"/>
    <w:rsid w:val="00806FFF"/>
    <w:rsid w:val="0080705B"/>
    <w:rsid w:val="0081029B"/>
    <w:rsid w:val="008115D6"/>
    <w:rsid w:val="008120BC"/>
    <w:rsid w:val="00812F2A"/>
    <w:rsid w:val="00813904"/>
    <w:rsid w:val="008140CE"/>
    <w:rsid w:val="00816B02"/>
    <w:rsid w:val="00817E64"/>
    <w:rsid w:val="008207C4"/>
    <w:rsid w:val="00820980"/>
    <w:rsid w:val="00821B53"/>
    <w:rsid w:val="00823215"/>
    <w:rsid w:val="008239A4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226"/>
    <w:rsid w:val="008357E8"/>
    <w:rsid w:val="008358E0"/>
    <w:rsid w:val="00835954"/>
    <w:rsid w:val="00835AAE"/>
    <w:rsid w:val="00835D3D"/>
    <w:rsid w:val="00836D08"/>
    <w:rsid w:val="008370B1"/>
    <w:rsid w:val="00837330"/>
    <w:rsid w:val="0083733E"/>
    <w:rsid w:val="00837891"/>
    <w:rsid w:val="008379E6"/>
    <w:rsid w:val="00837B09"/>
    <w:rsid w:val="00837B74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BB6"/>
    <w:rsid w:val="00855D76"/>
    <w:rsid w:val="00856652"/>
    <w:rsid w:val="00856749"/>
    <w:rsid w:val="0085706D"/>
    <w:rsid w:val="0085717F"/>
    <w:rsid w:val="008577EB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5D9"/>
    <w:rsid w:val="00883AEA"/>
    <w:rsid w:val="00885FFE"/>
    <w:rsid w:val="0088652B"/>
    <w:rsid w:val="00886ABF"/>
    <w:rsid w:val="00886E3C"/>
    <w:rsid w:val="00886ED5"/>
    <w:rsid w:val="00887B99"/>
    <w:rsid w:val="00890D14"/>
    <w:rsid w:val="0089136E"/>
    <w:rsid w:val="008917D6"/>
    <w:rsid w:val="0089249E"/>
    <w:rsid w:val="008936C0"/>
    <w:rsid w:val="00893F61"/>
    <w:rsid w:val="00894551"/>
    <w:rsid w:val="00894934"/>
    <w:rsid w:val="00896989"/>
    <w:rsid w:val="00896D0E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7634"/>
    <w:rsid w:val="008A7AC9"/>
    <w:rsid w:val="008A7D9F"/>
    <w:rsid w:val="008B10C5"/>
    <w:rsid w:val="008B1122"/>
    <w:rsid w:val="008B1FBC"/>
    <w:rsid w:val="008B2173"/>
    <w:rsid w:val="008B2710"/>
    <w:rsid w:val="008B3086"/>
    <w:rsid w:val="008B30F7"/>
    <w:rsid w:val="008B3163"/>
    <w:rsid w:val="008B4027"/>
    <w:rsid w:val="008B4676"/>
    <w:rsid w:val="008B5C8A"/>
    <w:rsid w:val="008B70E3"/>
    <w:rsid w:val="008B7FA1"/>
    <w:rsid w:val="008C0ABE"/>
    <w:rsid w:val="008C18BF"/>
    <w:rsid w:val="008C19F9"/>
    <w:rsid w:val="008C1AB0"/>
    <w:rsid w:val="008C1C7D"/>
    <w:rsid w:val="008C2DAF"/>
    <w:rsid w:val="008C327D"/>
    <w:rsid w:val="008C3631"/>
    <w:rsid w:val="008C36A0"/>
    <w:rsid w:val="008C36B5"/>
    <w:rsid w:val="008C399B"/>
    <w:rsid w:val="008C40E9"/>
    <w:rsid w:val="008C4C64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59D9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10C4"/>
    <w:rsid w:val="0090243F"/>
    <w:rsid w:val="0090330A"/>
    <w:rsid w:val="00903E37"/>
    <w:rsid w:val="00904299"/>
    <w:rsid w:val="009048FD"/>
    <w:rsid w:val="00905348"/>
    <w:rsid w:val="009063A1"/>
    <w:rsid w:val="00907F52"/>
    <w:rsid w:val="00907FA1"/>
    <w:rsid w:val="0091044E"/>
    <w:rsid w:val="00911040"/>
    <w:rsid w:val="009116B8"/>
    <w:rsid w:val="00912D4A"/>
    <w:rsid w:val="00913B41"/>
    <w:rsid w:val="00913F3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D63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DA7"/>
    <w:rsid w:val="0093237C"/>
    <w:rsid w:val="00932510"/>
    <w:rsid w:val="00933E35"/>
    <w:rsid w:val="00934EAC"/>
    <w:rsid w:val="0093515B"/>
    <w:rsid w:val="00941F83"/>
    <w:rsid w:val="0094217E"/>
    <w:rsid w:val="009422B3"/>
    <w:rsid w:val="00943078"/>
    <w:rsid w:val="00943878"/>
    <w:rsid w:val="0094413E"/>
    <w:rsid w:val="0094417D"/>
    <w:rsid w:val="0094468B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3D7A"/>
    <w:rsid w:val="009540D8"/>
    <w:rsid w:val="00954832"/>
    <w:rsid w:val="00956347"/>
    <w:rsid w:val="00956B96"/>
    <w:rsid w:val="0096071E"/>
    <w:rsid w:val="00961735"/>
    <w:rsid w:val="00963317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2C5"/>
    <w:rsid w:val="00983BA0"/>
    <w:rsid w:val="0098402F"/>
    <w:rsid w:val="00984844"/>
    <w:rsid w:val="00984E92"/>
    <w:rsid w:val="009854AB"/>
    <w:rsid w:val="0098591D"/>
    <w:rsid w:val="00985ACD"/>
    <w:rsid w:val="00986112"/>
    <w:rsid w:val="009875A0"/>
    <w:rsid w:val="00987ED0"/>
    <w:rsid w:val="009904CA"/>
    <w:rsid w:val="00990D68"/>
    <w:rsid w:val="00991920"/>
    <w:rsid w:val="00991961"/>
    <w:rsid w:val="00991EAB"/>
    <w:rsid w:val="00992507"/>
    <w:rsid w:val="00993667"/>
    <w:rsid w:val="00994547"/>
    <w:rsid w:val="00994705"/>
    <w:rsid w:val="00994BB7"/>
    <w:rsid w:val="009951A5"/>
    <w:rsid w:val="00995D01"/>
    <w:rsid w:val="009965BA"/>
    <w:rsid w:val="00996C57"/>
    <w:rsid w:val="00996D57"/>
    <w:rsid w:val="009A01B9"/>
    <w:rsid w:val="009A0888"/>
    <w:rsid w:val="009A1F9E"/>
    <w:rsid w:val="009A21DA"/>
    <w:rsid w:val="009A34B8"/>
    <w:rsid w:val="009A38E3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16E"/>
    <w:rsid w:val="009B1C4E"/>
    <w:rsid w:val="009B1D03"/>
    <w:rsid w:val="009B1DB1"/>
    <w:rsid w:val="009B2395"/>
    <w:rsid w:val="009B367E"/>
    <w:rsid w:val="009B3AC1"/>
    <w:rsid w:val="009B5247"/>
    <w:rsid w:val="009B5AF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E03A6"/>
    <w:rsid w:val="009E07AC"/>
    <w:rsid w:val="009E1B5A"/>
    <w:rsid w:val="009E26B5"/>
    <w:rsid w:val="009E2A11"/>
    <w:rsid w:val="009E4BB2"/>
    <w:rsid w:val="009E4DBC"/>
    <w:rsid w:val="009E5442"/>
    <w:rsid w:val="009E651A"/>
    <w:rsid w:val="009E6BBD"/>
    <w:rsid w:val="009E71E5"/>
    <w:rsid w:val="009E73D4"/>
    <w:rsid w:val="009E75B6"/>
    <w:rsid w:val="009E7732"/>
    <w:rsid w:val="009E7D8E"/>
    <w:rsid w:val="009F0893"/>
    <w:rsid w:val="009F4573"/>
    <w:rsid w:val="009F57CB"/>
    <w:rsid w:val="009F5DDC"/>
    <w:rsid w:val="009F6646"/>
    <w:rsid w:val="009F79F0"/>
    <w:rsid w:val="009F7D81"/>
    <w:rsid w:val="00A004D4"/>
    <w:rsid w:val="00A00576"/>
    <w:rsid w:val="00A017A7"/>
    <w:rsid w:val="00A02736"/>
    <w:rsid w:val="00A04108"/>
    <w:rsid w:val="00A044C5"/>
    <w:rsid w:val="00A07719"/>
    <w:rsid w:val="00A07D6D"/>
    <w:rsid w:val="00A1038A"/>
    <w:rsid w:val="00A1128C"/>
    <w:rsid w:val="00A121D1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436"/>
    <w:rsid w:val="00A216D5"/>
    <w:rsid w:val="00A21D5F"/>
    <w:rsid w:val="00A238E6"/>
    <w:rsid w:val="00A23E52"/>
    <w:rsid w:val="00A23EF3"/>
    <w:rsid w:val="00A250D8"/>
    <w:rsid w:val="00A25201"/>
    <w:rsid w:val="00A253B1"/>
    <w:rsid w:val="00A25CE8"/>
    <w:rsid w:val="00A27DDA"/>
    <w:rsid w:val="00A306C4"/>
    <w:rsid w:val="00A310D7"/>
    <w:rsid w:val="00A316C7"/>
    <w:rsid w:val="00A31932"/>
    <w:rsid w:val="00A31C92"/>
    <w:rsid w:val="00A32075"/>
    <w:rsid w:val="00A334BC"/>
    <w:rsid w:val="00A33A38"/>
    <w:rsid w:val="00A37F9F"/>
    <w:rsid w:val="00A41719"/>
    <w:rsid w:val="00A417EB"/>
    <w:rsid w:val="00A432D7"/>
    <w:rsid w:val="00A447A3"/>
    <w:rsid w:val="00A465FC"/>
    <w:rsid w:val="00A46F93"/>
    <w:rsid w:val="00A472D1"/>
    <w:rsid w:val="00A47D17"/>
    <w:rsid w:val="00A500FE"/>
    <w:rsid w:val="00A505A9"/>
    <w:rsid w:val="00A50FF0"/>
    <w:rsid w:val="00A516F6"/>
    <w:rsid w:val="00A518CA"/>
    <w:rsid w:val="00A52593"/>
    <w:rsid w:val="00A534CF"/>
    <w:rsid w:val="00A54367"/>
    <w:rsid w:val="00A54C20"/>
    <w:rsid w:val="00A54C39"/>
    <w:rsid w:val="00A55CE7"/>
    <w:rsid w:val="00A56E1D"/>
    <w:rsid w:val="00A5732A"/>
    <w:rsid w:val="00A60198"/>
    <w:rsid w:val="00A603D1"/>
    <w:rsid w:val="00A64628"/>
    <w:rsid w:val="00A64A51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785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712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760"/>
    <w:rsid w:val="00AA1A1F"/>
    <w:rsid w:val="00AA1B27"/>
    <w:rsid w:val="00AA2060"/>
    <w:rsid w:val="00AA243B"/>
    <w:rsid w:val="00AA29C1"/>
    <w:rsid w:val="00AA2C17"/>
    <w:rsid w:val="00AA3CAC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CAF"/>
    <w:rsid w:val="00AB06E3"/>
    <w:rsid w:val="00AB0BC7"/>
    <w:rsid w:val="00AB0D7B"/>
    <w:rsid w:val="00AB0F53"/>
    <w:rsid w:val="00AB117B"/>
    <w:rsid w:val="00AB236D"/>
    <w:rsid w:val="00AB319F"/>
    <w:rsid w:val="00AB38F9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2AD7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C18"/>
    <w:rsid w:val="00AF2B31"/>
    <w:rsid w:val="00AF35F3"/>
    <w:rsid w:val="00AF3868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00CD"/>
    <w:rsid w:val="00B11E8C"/>
    <w:rsid w:val="00B11F92"/>
    <w:rsid w:val="00B131A1"/>
    <w:rsid w:val="00B14C6B"/>
    <w:rsid w:val="00B14CD3"/>
    <w:rsid w:val="00B15905"/>
    <w:rsid w:val="00B15DF7"/>
    <w:rsid w:val="00B16D53"/>
    <w:rsid w:val="00B17672"/>
    <w:rsid w:val="00B17FC8"/>
    <w:rsid w:val="00B22FDA"/>
    <w:rsid w:val="00B232C0"/>
    <w:rsid w:val="00B26E4F"/>
    <w:rsid w:val="00B2761E"/>
    <w:rsid w:val="00B30877"/>
    <w:rsid w:val="00B31215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038"/>
    <w:rsid w:val="00B4358A"/>
    <w:rsid w:val="00B44540"/>
    <w:rsid w:val="00B45D38"/>
    <w:rsid w:val="00B4658E"/>
    <w:rsid w:val="00B467F4"/>
    <w:rsid w:val="00B475D9"/>
    <w:rsid w:val="00B47640"/>
    <w:rsid w:val="00B478FC"/>
    <w:rsid w:val="00B47FCC"/>
    <w:rsid w:val="00B50457"/>
    <w:rsid w:val="00B51CF2"/>
    <w:rsid w:val="00B51F9E"/>
    <w:rsid w:val="00B522E6"/>
    <w:rsid w:val="00B52335"/>
    <w:rsid w:val="00B5237F"/>
    <w:rsid w:val="00B53C23"/>
    <w:rsid w:val="00B542DD"/>
    <w:rsid w:val="00B54FF9"/>
    <w:rsid w:val="00B5582B"/>
    <w:rsid w:val="00B55907"/>
    <w:rsid w:val="00B559C0"/>
    <w:rsid w:val="00B55EE4"/>
    <w:rsid w:val="00B566CA"/>
    <w:rsid w:val="00B60709"/>
    <w:rsid w:val="00B6091B"/>
    <w:rsid w:val="00B609D3"/>
    <w:rsid w:val="00B6255C"/>
    <w:rsid w:val="00B63FAA"/>
    <w:rsid w:val="00B6607F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4A19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FE5"/>
    <w:rsid w:val="00BA011E"/>
    <w:rsid w:val="00BA0BD2"/>
    <w:rsid w:val="00BA11F8"/>
    <w:rsid w:val="00BA1520"/>
    <w:rsid w:val="00BA160D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296"/>
    <w:rsid w:val="00BB73D1"/>
    <w:rsid w:val="00BB75BB"/>
    <w:rsid w:val="00BC0A59"/>
    <w:rsid w:val="00BC0F5E"/>
    <w:rsid w:val="00BC1379"/>
    <w:rsid w:val="00BC4EC1"/>
    <w:rsid w:val="00BC5B8B"/>
    <w:rsid w:val="00BC5FFE"/>
    <w:rsid w:val="00BC62B7"/>
    <w:rsid w:val="00BC6386"/>
    <w:rsid w:val="00BC638E"/>
    <w:rsid w:val="00BC6E58"/>
    <w:rsid w:val="00BC764E"/>
    <w:rsid w:val="00BC7F7A"/>
    <w:rsid w:val="00BD1663"/>
    <w:rsid w:val="00BD18EE"/>
    <w:rsid w:val="00BD52D8"/>
    <w:rsid w:val="00BD58B5"/>
    <w:rsid w:val="00BD5F23"/>
    <w:rsid w:val="00BD7DC2"/>
    <w:rsid w:val="00BD7E33"/>
    <w:rsid w:val="00BE08D5"/>
    <w:rsid w:val="00BE12E1"/>
    <w:rsid w:val="00BE2BEC"/>
    <w:rsid w:val="00BE3855"/>
    <w:rsid w:val="00BE3E9C"/>
    <w:rsid w:val="00BE404F"/>
    <w:rsid w:val="00BE48FD"/>
    <w:rsid w:val="00BE4A9E"/>
    <w:rsid w:val="00BE559B"/>
    <w:rsid w:val="00BE612D"/>
    <w:rsid w:val="00BE6C52"/>
    <w:rsid w:val="00BE6DBB"/>
    <w:rsid w:val="00BE76E0"/>
    <w:rsid w:val="00BF00CC"/>
    <w:rsid w:val="00BF3341"/>
    <w:rsid w:val="00BF33BE"/>
    <w:rsid w:val="00BF5982"/>
    <w:rsid w:val="00BF5A83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4D12"/>
    <w:rsid w:val="00C07014"/>
    <w:rsid w:val="00C0762A"/>
    <w:rsid w:val="00C106F1"/>
    <w:rsid w:val="00C11544"/>
    <w:rsid w:val="00C12E69"/>
    <w:rsid w:val="00C138A8"/>
    <w:rsid w:val="00C142B2"/>
    <w:rsid w:val="00C1457D"/>
    <w:rsid w:val="00C1600F"/>
    <w:rsid w:val="00C1691F"/>
    <w:rsid w:val="00C16E70"/>
    <w:rsid w:val="00C17358"/>
    <w:rsid w:val="00C17A86"/>
    <w:rsid w:val="00C209CC"/>
    <w:rsid w:val="00C20E2D"/>
    <w:rsid w:val="00C2292C"/>
    <w:rsid w:val="00C23180"/>
    <w:rsid w:val="00C2331A"/>
    <w:rsid w:val="00C23E21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A88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395B"/>
    <w:rsid w:val="00C5400A"/>
    <w:rsid w:val="00C545B1"/>
    <w:rsid w:val="00C54724"/>
    <w:rsid w:val="00C56AC4"/>
    <w:rsid w:val="00C60DC1"/>
    <w:rsid w:val="00C6204A"/>
    <w:rsid w:val="00C62705"/>
    <w:rsid w:val="00C6376F"/>
    <w:rsid w:val="00C6454D"/>
    <w:rsid w:val="00C660B2"/>
    <w:rsid w:val="00C665C0"/>
    <w:rsid w:val="00C66FE8"/>
    <w:rsid w:val="00C67B25"/>
    <w:rsid w:val="00C70C99"/>
    <w:rsid w:val="00C718B4"/>
    <w:rsid w:val="00C72399"/>
    <w:rsid w:val="00C7441A"/>
    <w:rsid w:val="00C74434"/>
    <w:rsid w:val="00C7483F"/>
    <w:rsid w:val="00C7712F"/>
    <w:rsid w:val="00C77319"/>
    <w:rsid w:val="00C77732"/>
    <w:rsid w:val="00C777C7"/>
    <w:rsid w:val="00C77824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B9A"/>
    <w:rsid w:val="00C87E6A"/>
    <w:rsid w:val="00C87F6A"/>
    <w:rsid w:val="00C901D9"/>
    <w:rsid w:val="00C906CB"/>
    <w:rsid w:val="00C91730"/>
    <w:rsid w:val="00C91D63"/>
    <w:rsid w:val="00C93297"/>
    <w:rsid w:val="00C93711"/>
    <w:rsid w:val="00C940D3"/>
    <w:rsid w:val="00C94630"/>
    <w:rsid w:val="00C94D12"/>
    <w:rsid w:val="00C953BC"/>
    <w:rsid w:val="00C9698D"/>
    <w:rsid w:val="00CA03C9"/>
    <w:rsid w:val="00CA0CC7"/>
    <w:rsid w:val="00CA0E44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236"/>
    <w:rsid w:val="00CB6434"/>
    <w:rsid w:val="00CB6CD5"/>
    <w:rsid w:val="00CB7135"/>
    <w:rsid w:val="00CB74CC"/>
    <w:rsid w:val="00CC15C9"/>
    <w:rsid w:val="00CC3439"/>
    <w:rsid w:val="00CC3E9A"/>
    <w:rsid w:val="00CC498F"/>
    <w:rsid w:val="00CC4C9A"/>
    <w:rsid w:val="00CC5328"/>
    <w:rsid w:val="00CC539B"/>
    <w:rsid w:val="00CC57BF"/>
    <w:rsid w:val="00CC5FE1"/>
    <w:rsid w:val="00CC6EE3"/>
    <w:rsid w:val="00CC7211"/>
    <w:rsid w:val="00CC723B"/>
    <w:rsid w:val="00CC7586"/>
    <w:rsid w:val="00CC782A"/>
    <w:rsid w:val="00CD0023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C32"/>
    <w:rsid w:val="00CE7D96"/>
    <w:rsid w:val="00CF0376"/>
    <w:rsid w:val="00CF03AB"/>
    <w:rsid w:val="00CF48AF"/>
    <w:rsid w:val="00CF5A65"/>
    <w:rsid w:val="00CF5D6B"/>
    <w:rsid w:val="00CF6167"/>
    <w:rsid w:val="00CF667A"/>
    <w:rsid w:val="00D01BE5"/>
    <w:rsid w:val="00D01FB8"/>
    <w:rsid w:val="00D056CB"/>
    <w:rsid w:val="00D05750"/>
    <w:rsid w:val="00D05844"/>
    <w:rsid w:val="00D0692D"/>
    <w:rsid w:val="00D0751A"/>
    <w:rsid w:val="00D07995"/>
    <w:rsid w:val="00D10044"/>
    <w:rsid w:val="00D1007A"/>
    <w:rsid w:val="00D10BCE"/>
    <w:rsid w:val="00D11193"/>
    <w:rsid w:val="00D12876"/>
    <w:rsid w:val="00D12CC3"/>
    <w:rsid w:val="00D12EC8"/>
    <w:rsid w:val="00D149D3"/>
    <w:rsid w:val="00D14BD3"/>
    <w:rsid w:val="00D15527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3D07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36E5"/>
    <w:rsid w:val="00D643B7"/>
    <w:rsid w:val="00D64F04"/>
    <w:rsid w:val="00D652DF"/>
    <w:rsid w:val="00D65A2F"/>
    <w:rsid w:val="00D65B05"/>
    <w:rsid w:val="00D65CC4"/>
    <w:rsid w:val="00D65E7F"/>
    <w:rsid w:val="00D65EF0"/>
    <w:rsid w:val="00D65FF9"/>
    <w:rsid w:val="00D67983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7781A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262F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1EBF"/>
    <w:rsid w:val="00DA20BA"/>
    <w:rsid w:val="00DA3931"/>
    <w:rsid w:val="00DA45F9"/>
    <w:rsid w:val="00DA6CB7"/>
    <w:rsid w:val="00DA7403"/>
    <w:rsid w:val="00DA7850"/>
    <w:rsid w:val="00DB00D0"/>
    <w:rsid w:val="00DB02D6"/>
    <w:rsid w:val="00DB0A2E"/>
    <w:rsid w:val="00DB0E1C"/>
    <w:rsid w:val="00DB1D86"/>
    <w:rsid w:val="00DB2E25"/>
    <w:rsid w:val="00DB5301"/>
    <w:rsid w:val="00DB5318"/>
    <w:rsid w:val="00DB54E6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C1"/>
    <w:rsid w:val="00DC5A0E"/>
    <w:rsid w:val="00DC6213"/>
    <w:rsid w:val="00DC69BE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12A"/>
    <w:rsid w:val="00E01E7B"/>
    <w:rsid w:val="00E01EBE"/>
    <w:rsid w:val="00E02F9E"/>
    <w:rsid w:val="00E04EAD"/>
    <w:rsid w:val="00E0595E"/>
    <w:rsid w:val="00E05FE7"/>
    <w:rsid w:val="00E07C85"/>
    <w:rsid w:val="00E10233"/>
    <w:rsid w:val="00E1068C"/>
    <w:rsid w:val="00E10708"/>
    <w:rsid w:val="00E10C4B"/>
    <w:rsid w:val="00E12A4D"/>
    <w:rsid w:val="00E12A74"/>
    <w:rsid w:val="00E1351F"/>
    <w:rsid w:val="00E136E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361"/>
    <w:rsid w:val="00E27DB6"/>
    <w:rsid w:val="00E30B14"/>
    <w:rsid w:val="00E30C8D"/>
    <w:rsid w:val="00E32100"/>
    <w:rsid w:val="00E328C1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0EBE"/>
    <w:rsid w:val="00E4243E"/>
    <w:rsid w:val="00E43DA5"/>
    <w:rsid w:val="00E45AFF"/>
    <w:rsid w:val="00E4645D"/>
    <w:rsid w:val="00E46720"/>
    <w:rsid w:val="00E46CEB"/>
    <w:rsid w:val="00E46D61"/>
    <w:rsid w:val="00E46DDE"/>
    <w:rsid w:val="00E47021"/>
    <w:rsid w:val="00E50BA2"/>
    <w:rsid w:val="00E51AB3"/>
    <w:rsid w:val="00E51C04"/>
    <w:rsid w:val="00E52670"/>
    <w:rsid w:val="00E536FE"/>
    <w:rsid w:val="00E5387D"/>
    <w:rsid w:val="00E53E0A"/>
    <w:rsid w:val="00E54189"/>
    <w:rsid w:val="00E556C6"/>
    <w:rsid w:val="00E55FCA"/>
    <w:rsid w:val="00E55FEE"/>
    <w:rsid w:val="00E564A9"/>
    <w:rsid w:val="00E56969"/>
    <w:rsid w:val="00E56D3F"/>
    <w:rsid w:val="00E570BE"/>
    <w:rsid w:val="00E60695"/>
    <w:rsid w:val="00E626FD"/>
    <w:rsid w:val="00E62BB9"/>
    <w:rsid w:val="00E632FF"/>
    <w:rsid w:val="00E634F5"/>
    <w:rsid w:val="00E63B72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4EA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59E"/>
    <w:rsid w:val="00E94FD4"/>
    <w:rsid w:val="00E95112"/>
    <w:rsid w:val="00E95FD5"/>
    <w:rsid w:val="00E9666D"/>
    <w:rsid w:val="00EA0350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6728"/>
    <w:rsid w:val="00EB74CE"/>
    <w:rsid w:val="00EB793E"/>
    <w:rsid w:val="00EC04E2"/>
    <w:rsid w:val="00EC1606"/>
    <w:rsid w:val="00EC1646"/>
    <w:rsid w:val="00EC1B8B"/>
    <w:rsid w:val="00EC2A98"/>
    <w:rsid w:val="00EC3373"/>
    <w:rsid w:val="00EC364C"/>
    <w:rsid w:val="00EC57E3"/>
    <w:rsid w:val="00EC6232"/>
    <w:rsid w:val="00EC7909"/>
    <w:rsid w:val="00ED0277"/>
    <w:rsid w:val="00ED05F5"/>
    <w:rsid w:val="00ED0D09"/>
    <w:rsid w:val="00ED0F5F"/>
    <w:rsid w:val="00ED1B93"/>
    <w:rsid w:val="00ED21DF"/>
    <w:rsid w:val="00ED34AE"/>
    <w:rsid w:val="00ED34C8"/>
    <w:rsid w:val="00ED3E2E"/>
    <w:rsid w:val="00ED5195"/>
    <w:rsid w:val="00ED6015"/>
    <w:rsid w:val="00ED66D2"/>
    <w:rsid w:val="00ED72BC"/>
    <w:rsid w:val="00EE0024"/>
    <w:rsid w:val="00EE17C1"/>
    <w:rsid w:val="00EE36C7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84E"/>
    <w:rsid w:val="00EE7EC2"/>
    <w:rsid w:val="00EF028C"/>
    <w:rsid w:val="00EF0D89"/>
    <w:rsid w:val="00EF268F"/>
    <w:rsid w:val="00EF2929"/>
    <w:rsid w:val="00EF4585"/>
    <w:rsid w:val="00EF4E76"/>
    <w:rsid w:val="00EF6801"/>
    <w:rsid w:val="00F004B2"/>
    <w:rsid w:val="00F01075"/>
    <w:rsid w:val="00F0360E"/>
    <w:rsid w:val="00F04DC8"/>
    <w:rsid w:val="00F05827"/>
    <w:rsid w:val="00F05ED6"/>
    <w:rsid w:val="00F0665E"/>
    <w:rsid w:val="00F067F2"/>
    <w:rsid w:val="00F06AEB"/>
    <w:rsid w:val="00F103F6"/>
    <w:rsid w:val="00F11A7D"/>
    <w:rsid w:val="00F12270"/>
    <w:rsid w:val="00F146CF"/>
    <w:rsid w:val="00F14F61"/>
    <w:rsid w:val="00F15581"/>
    <w:rsid w:val="00F15AFF"/>
    <w:rsid w:val="00F167C9"/>
    <w:rsid w:val="00F16A20"/>
    <w:rsid w:val="00F17410"/>
    <w:rsid w:val="00F17FC3"/>
    <w:rsid w:val="00F20DC7"/>
    <w:rsid w:val="00F21BB0"/>
    <w:rsid w:val="00F2209C"/>
    <w:rsid w:val="00F226F2"/>
    <w:rsid w:val="00F2277C"/>
    <w:rsid w:val="00F22D4E"/>
    <w:rsid w:val="00F22DC1"/>
    <w:rsid w:val="00F23BC5"/>
    <w:rsid w:val="00F251DD"/>
    <w:rsid w:val="00F25592"/>
    <w:rsid w:val="00F256DC"/>
    <w:rsid w:val="00F264F0"/>
    <w:rsid w:val="00F26817"/>
    <w:rsid w:val="00F26988"/>
    <w:rsid w:val="00F26AE8"/>
    <w:rsid w:val="00F26DFE"/>
    <w:rsid w:val="00F26FD2"/>
    <w:rsid w:val="00F30697"/>
    <w:rsid w:val="00F31316"/>
    <w:rsid w:val="00F31926"/>
    <w:rsid w:val="00F320A7"/>
    <w:rsid w:val="00F3221C"/>
    <w:rsid w:val="00F32A67"/>
    <w:rsid w:val="00F32F4D"/>
    <w:rsid w:val="00F330A9"/>
    <w:rsid w:val="00F33BB3"/>
    <w:rsid w:val="00F3410F"/>
    <w:rsid w:val="00F3476E"/>
    <w:rsid w:val="00F354D1"/>
    <w:rsid w:val="00F35E1F"/>
    <w:rsid w:val="00F37DBA"/>
    <w:rsid w:val="00F37F21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571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ECD"/>
    <w:rsid w:val="00F74C19"/>
    <w:rsid w:val="00F75FD9"/>
    <w:rsid w:val="00F77A3F"/>
    <w:rsid w:val="00F80BF8"/>
    <w:rsid w:val="00F81932"/>
    <w:rsid w:val="00F824EB"/>
    <w:rsid w:val="00F834AE"/>
    <w:rsid w:val="00F83B9A"/>
    <w:rsid w:val="00F84CE0"/>
    <w:rsid w:val="00F84DB8"/>
    <w:rsid w:val="00F86D4C"/>
    <w:rsid w:val="00F87D00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F0F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2A5A"/>
    <w:rsid w:val="00FB3219"/>
    <w:rsid w:val="00FB346C"/>
    <w:rsid w:val="00FB3A28"/>
    <w:rsid w:val="00FB3B61"/>
    <w:rsid w:val="00FB3E48"/>
    <w:rsid w:val="00FB4F55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783"/>
    <w:rsid w:val="00FD0BF1"/>
    <w:rsid w:val="00FD0C47"/>
    <w:rsid w:val="00FD14B6"/>
    <w:rsid w:val="00FD1A66"/>
    <w:rsid w:val="00FD2A17"/>
    <w:rsid w:val="00FD2AB6"/>
    <w:rsid w:val="00FD31F7"/>
    <w:rsid w:val="00FD3442"/>
    <w:rsid w:val="00FD59EA"/>
    <w:rsid w:val="00FD60C4"/>
    <w:rsid w:val="00FE270A"/>
    <w:rsid w:val="00FE2747"/>
    <w:rsid w:val="00FE374F"/>
    <w:rsid w:val="00FE3A96"/>
    <w:rsid w:val="00FE45CA"/>
    <w:rsid w:val="00FE4CE1"/>
    <w:rsid w:val="00FE5F86"/>
    <w:rsid w:val="00FE6748"/>
    <w:rsid w:val="00FE6A64"/>
    <w:rsid w:val="00FE6F2E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9CFD70-E38A-40A6-A513-5805DB53B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Пользователь</cp:lastModifiedBy>
  <cp:revision>2</cp:revision>
  <dcterms:created xsi:type="dcterms:W3CDTF">2026-02-20T06:51:00Z</dcterms:created>
  <dcterms:modified xsi:type="dcterms:W3CDTF">2026-02-20T06:51:00Z</dcterms:modified>
</cp:coreProperties>
</file>